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C11" w:rsidRPr="00023626" w:rsidRDefault="00713C11">
      <w:pPr>
        <w:jc w:val="center"/>
        <w:rPr>
          <w:rFonts w:ascii="Tahoma" w:hAnsi="Tahoma" w:cs="Tahoma"/>
          <w:b/>
          <w:sz w:val="28"/>
        </w:rPr>
      </w:pPr>
      <w:r w:rsidRPr="00023626">
        <w:rPr>
          <w:rFonts w:ascii="Tahoma" w:hAnsi="Tahoma" w:cs="Tahoma"/>
          <w:b/>
          <w:sz w:val="28"/>
        </w:rPr>
        <w:t>ZARZĄDZENIE</w:t>
      </w:r>
    </w:p>
    <w:p w:rsidR="00713C11" w:rsidRPr="00023626" w:rsidRDefault="00713C11">
      <w:pPr>
        <w:jc w:val="center"/>
        <w:rPr>
          <w:rFonts w:ascii="Tahoma" w:hAnsi="Tahoma" w:cs="Tahoma"/>
          <w:b/>
          <w:sz w:val="28"/>
        </w:rPr>
      </w:pPr>
      <w:r w:rsidRPr="00023626">
        <w:rPr>
          <w:rFonts w:ascii="Tahoma" w:hAnsi="Tahoma" w:cs="Tahoma"/>
          <w:b/>
          <w:sz w:val="28"/>
        </w:rPr>
        <w:t>Prezydenta Miasta Rzeszowa</w:t>
      </w:r>
    </w:p>
    <w:p w:rsidR="00713C11" w:rsidRPr="00023626" w:rsidRDefault="00713C11">
      <w:pPr>
        <w:jc w:val="center"/>
        <w:rPr>
          <w:rFonts w:ascii="Tahoma" w:hAnsi="Tahoma" w:cs="Tahoma"/>
          <w:b/>
          <w:sz w:val="28"/>
        </w:rPr>
      </w:pPr>
      <w:r w:rsidRPr="00023626">
        <w:rPr>
          <w:rFonts w:ascii="Tahoma" w:hAnsi="Tahoma" w:cs="Tahoma"/>
          <w:b/>
          <w:sz w:val="28"/>
        </w:rPr>
        <w:t>Nr</w:t>
      </w:r>
      <w:r w:rsidR="00023626">
        <w:rPr>
          <w:rFonts w:ascii="Tahoma" w:hAnsi="Tahoma" w:cs="Tahoma"/>
          <w:b/>
          <w:sz w:val="28"/>
        </w:rPr>
        <w:t xml:space="preserve"> 0050/296/2024</w:t>
      </w:r>
    </w:p>
    <w:p w:rsidR="00713C11" w:rsidRPr="00023626" w:rsidRDefault="006422BD">
      <w:pPr>
        <w:jc w:val="center"/>
        <w:rPr>
          <w:rFonts w:ascii="Tahoma" w:hAnsi="Tahoma" w:cs="Tahoma"/>
          <w:b/>
          <w:sz w:val="28"/>
        </w:rPr>
      </w:pPr>
      <w:r w:rsidRPr="00023626">
        <w:rPr>
          <w:rFonts w:ascii="Tahoma" w:hAnsi="Tahoma" w:cs="Tahoma"/>
          <w:b/>
          <w:sz w:val="28"/>
        </w:rPr>
        <w:t xml:space="preserve"> z dnia</w:t>
      </w:r>
      <w:r w:rsidR="001020CE" w:rsidRPr="00023626">
        <w:rPr>
          <w:rFonts w:ascii="Tahoma" w:hAnsi="Tahoma" w:cs="Tahoma"/>
          <w:b/>
          <w:sz w:val="28"/>
        </w:rPr>
        <w:t xml:space="preserve"> </w:t>
      </w:r>
      <w:r w:rsidR="00023626">
        <w:rPr>
          <w:rFonts w:ascii="Tahoma" w:hAnsi="Tahoma" w:cs="Tahoma"/>
          <w:b/>
          <w:sz w:val="28"/>
        </w:rPr>
        <w:t xml:space="preserve">16 maja </w:t>
      </w:r>
      <w:r w:rsidR="00425AC9" w:rsidRPr="00023626">
        <w:rPr>
          <w:rFonts w:ascii="Tahoma" w:hAnsi="Tahoma" w:cs="Tahoma"/>
          <w:b/>
          <w:sz w:val="28"/>
        </w:rPr>
        <w:t>2024</w:t>
      </w:r>
      <w:r w:rsidR="00713C11" w:rsidRPr="00023626">
        <w:rPr>
          <w:rFonts w:ascii="Tahoma" w:hAnsi="Tahoma" w:cs="Tahoma"/>
          <w:b/>
          <w:sz w:val="28"/>
        </w:rPr>
        <w:t xml:space="preserve"> roku </w:t>
      </w:r>
    </w:p>
    <w:p w:rsidR="00713C11" w:rsidRPr="00023626" w:rsidRDefault="00713C11">
      <w:pPr>
        <w:rPr>
          <w:rFonts w:ascii="Tahoma" w:hAnsi="Tahoma" w:cs="Tahoma"/>
          <w:b/>
          <w:sz w:val="32"/>
        </w:rPr>
      </w:pPr>
    </w:p>
    <w:p w:rsidR="00713C11" w:rsidRPr="00023626" w:rsidRDefault="00713C11">
      <w:pPr>
        <w:jc w:val="center"/>
        <w:rPr>
          <w:rFonts w:ascii="Tahoma" w:hAnsi="Tahoma" w:cs="Tahoma"/>
          <w:b/>
          <w:sz w:val="24"/>
        </w:rPr>
      </w:pPr>
      <w:r w:rsidRPr="00023626">
        <w:rPr>
          <w:rFonts w:ascii="Tahoma" w:hAnsi="Tahoma" w:cs="Tahoma"/>
          <w:b/>
          <w:sz w:val="24"/>
        </w:rPr>
        <w:t>w sprawie określenia stawek czynszu na lokale mieszkalne</w:t>
      </w:r>
    </w:p>
    <w:p w:rsidR="00713C11" w:rsidRPr="00023626" w:rsidRDefault="00713C11">
      <w:pPr>
        <w:rPr>
          <w:rFonts w:ascii="Tahoma" w:hAnsi="Tahoma" w:cs="Tahoma"/>
          <w:b/>
          <w:sz w:val="24"/>
        </w:rPr>
      </w:pPr>
    </w:p>
    <w:p w:rsidR="00713C11" w:rsidRPr="00023626" w:rsidRDefault="00713C11" w:rsidP="00023626">
      <w:pPr>
        <w:ind w:firstLine="708"/>
        <w:jc w:val="both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Na podstawie art.7</w:t>
      </w:r>
      <w:r w:rsidR="001020CE" w:rsidRPr="00023626">
        <w:rPr>
          <w:rFonts w:ascii="Tahoma" w:hAnsi="Tahoma" w:cs="Tahoma"/>
          <w:sz w:val="24"/>
        </w:rPr>
        <w:t xml:space="preserve"> ust 1</w:t>
      </w:r>
      <w:r w:rsidRPr="00023626">
        <w:rPr>
          <w:rFonts w:ascii="Tahoma" w:hAnsi="Tahoma" w:cs="Tahoma"/>
          <w:sz w:val="24"/>
        </w:rPr>
        <w:t>, art.</w:t>
      </w:r>
      <w:r w:rsidR="000B2825" w:rsidRPr="00023626">
        <w:rPr>
          <w:rFonts w:ascii="Tahoma" w:hAnsi="Tahoma" w:cs="Tahoma"/>
          <w:sz w:val="24"/>
        </w:rPr>
        <w:t xml:space="preserve"> </w:t>
      </w:r>
      <w:r w:rsidRPr="00023626">
        <w:rPr>
          <w:rFonts w:ascii="Tahoma" w:hAnsi="Tahoma" w:cs="Tahoma"/>
          <w:sz w:val="24"/>
        </w:rPr>
        <w:t>8, art.</w:t>
      </w:r>
      <w:r w:rsidR="001020CE" w:rsidRPr="00023626">
        <w:rPr>
          <w:rFonts w:ascii="Tahoma" w:hAnsi="Tahoma" w:cs="Tahoma"/>
          <w:sz w:val="24"/>
        </w:rPr>
        <w:t xml:space="preserve"> </w:t>
      </w:r>
      <w:r w:rsidRPr="00023626">
        <w:rPr>
          <w:rFonts w:ascii="Tahoma" w:hAnsi="Tahoma" w:cs="Tahoma"/>
          <w:sz w:val="24"/>
        </w:rPr>
        <w:t xml:space="preserve">23 ust.4  ustawy </w:t>
      </w:r>
      <w:r w:rsidR="00D64558" w:rsidRPr="00023626">
        <w:rPr>
          <w:rFonts w:ascii="Tahoma" w:hAnsi="Tahoma" w:cs="Tahoma"/>
          <w:sz w:val="24"/>
        </w:rPr>
        <w:t>z dnia 21 czerwca 2001 roku o </w:t>
      </w:r>
      <w:r w:rsidRPr="00023626">
        <w:rPr>
          <w:rFonts w:ascii="Tahoma" w:hAnsi="Tahoma" w:cs="Tahoma"/>
          <w:sz w:val="24"/>
        </w:rPr>
        <w:t>ochronie praw lokatorów, mieszkaniowym zasobie gminy i o zmiani</w:t>
      </w:r>
      <w:r w:rsidR="006848AC" w:rsidRPr="00023626">
        <w:rPr>
          <w:rFonts w:ascii="Tahoma" w:hAnsi="Tahoma" w:cs="Tahoma"/>
          <w:sz w:val="24"/>
        </w:rPr>
        <w:t>e Kodeksu cywilnego (Dz.U.  2023</w:t>
      </w:r>
      <w:r w:rsidR="001D7191" w:rsidRPr="00023626">
        <w:rPr>
          <w:rFonts w:ascii="Tahoma" w:hAnsi="Tahoma" w:cs="Tahoma"/>
          <w:sz w:val="24"/>
        </w:rPr>
        <w:t xml:space="preserve"> r., poz.</w:t>
      </w:r>
      <w:r w:rsidR="006848AC" w:rsidRPr="00023626">
        <w:rPr>
          <w:rFonts w:ascii="Tahoma" w:hAnsi="Tahoma" w:cs="Tahoma"/>
          <w:sz w:val="24"/>
        </w:rPr>
        <w:t>725</w:t>
      </w:r>
      <w:r w:rsidRPr="00023626">
        <w:rPr>
          <w:rFonts w:ascii="Tahoma" w:hAnsi="Tahoma" w:cs="Tahoma"/>
          <w:sz w:val="24"/>
        </w:rPr>
        <w:t>) oraz uchwały nr LXI/221/</w:t>
      </w:r>
      <w:r w:rsidR="001020CE" w:rsidRPr="00023626">
        <w:rPr>
          <w:rFonts w:ascii="Tahoma" w:hAnsi="Tahoma" w:cs="Tahoma"/>
          <w:sz w:val="24"/>
        </w:rPr>
        <w:t>2</w:t>
      </w:r>
      <w:r w:rsidRPr="00023626">
        <w:rPr>
          <w:rFonts w:ascii="Tahoma" w:hAnsi="Tahoma" w:cs="Tahoma"/>
          <w:sz w:val="24"/>
        </w:rPr>
        <w:t>001 R</w:t>
      </w:r>
      <w:r w:rsidR="001020CE" w:rsidRPr="00023626">
        <w:rPr>
          <w:rFonts w:ascii="Tahoma" w:hAnsi="Tahoma" w:cs="Tahoma"/>
          <w:sz w:val="24"/>
        </w:rPr>
        <w:t>ady Miasta Rzeszowa z dnia 18 </w:t>
      </w:r>
      <w:r w:rsidRPr="00023626">
        <w:rPr>
          <w:rFonts w:ascii="Tahoma" w:hAnsi="Tahoma" w:cs="Tahoma"/>
          <w:sz w:val="24"/>
        </w:rPr>
        <w:t xml:space="preserve">grudnia 2001 r. w sprawie ustalenia zasad polityki czynszowej </w:t>
      </w:r>
      <w:r w:rsidR="00023626">
        <w:rPr>
          <w:rFonts w:ascii="Tahoma" w:hAnsi="Tahoma" w:cs="Tahoma"/>
          <w:sz w:val="24"/>
        </w:rPr>
        <w:br/>
      </w:r>
      <w:r w:rsidRPr="00023626">
        <w:rPr>
          <w:rFonts w:ascii="Tahoma" w:hAnsi="Tahoma" w:cs="Tahoma"/>
          <w:sz w:val="24"/>
        </w:rPr>
        <w:t>i uchwały nr VIII/55/2003 Rady Miasta Rzeszowa z dnia 29 kwietnia 2003 r. w sprawie zmiany uchwały o ustaleniu</w:t>
      </w:r>
      <w:r w:rsidR="001020CE" w:rsidRPr="00023626">
        <w:rPr>
          <w:rFonts w:ascii="Tahoma" w:hAnsi="Tahoma" w:cs="Tahoma"/>
          <w:sz w:val="24"/>
        </w:rPr>
        <w:t xml:space="preserve"> zasad</w:t>
      </w:r>
      <w:r w:rsidRPr="00023626">
        <w:rPr>
          <w:rFonts w:ascii="Tahoma" w:hAnsi="Tahoma" w:cs="Tahoma"/>
          <w:sz w:val="24"/>
        </w:rPr>
        <w:t xml:space="preserve"> polityki czynszowej</w:t>
      </w:r>
    </w:p>
    <w:p w:rsidR="00713C11" w:rsidRPr="00023626" w:rsidRDefault="00713C11">
      <w:pPr>
        <w:jc w:val="both"/>
        <w:rPr>
          <w:rFonts w:ascii="Tahoma" w:hAnsi="Tahoma" w:cs="Tahoma"/>
          <w:b/>
          <w:sz w:val="24"/>
        </w:rPr>
      </w:pPr>
    </w:p>
    <w:p w:rsidR="00713C11" w:rsidRPr="00023626" w:rsidRDefault="00713C11">
      <w:pPr>
        <w:jc w:val="center"/>
        <w:rPr>
          <w:rFonts w:ascii="Tahoma" w:hAnsi="Tahoma" w:cs="Tahoma"/>
          <w:b/>
          <w:sz w:val="24"/>
        </w:rPr>
      </w:pPr>
      <w:r w:rsidRPr="00023626">
        <w:rPr>
          <w:rFonts w:ascii="Tahoma" w:hAnsi="Tahoma" w:cs="Tahoma"/>
          <w:b/>
          <w:sz w:val="24"/>
        </w:rPr>
        <w:t>Prezydent Miasta Rzeszowa zarządza, co następuje:</w:t>
      </w:r>
    </w:p>
    <w:p w:rsidR="00713C11" w:rsidRPr="00023626" w:rsidRDefault="00713C11">
      <w:pPr>
        <w:rPr>
          <w:rFonts w:ascii="Tahoma" w:hAnsi="Tahoma" w:cs="Tahoma"/>
          <w:b/>
          <w:sz w:val="24"/>
        </w:rPr>
      </w:pPr>
    </w:p>
    <w:p w:rsidR="00713C11" w:rsidRPr="00023626" w:rsidRDefault="00713C11">
      <w:pPr>
        <w:jc w:val="center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§ 1.</w:t>
      </w:r>
    </w:p>
    <w:p w:rsidR="00713C11" w:rsidRPr="00023626" w:rsidRDefault="00713C11">
      <w:pPr>
        <w:jc w:val="center"/>
        <w:rPr>
          <w:rFonts w:ascii="Tahoma" w:hAnsi="Tahoma" w:cs="Tahoma"/>
          <w:sz w:val="24"/>
        </w:rPr>
      </w:pPr>
    </w:p>
    <w:p w:rsidR="00713C11" w:rsidRPr="00023626" w:rsidRDefault="00713C11" w:rsidP="001020CE">
      <w:pPr>
        <w:jc w:val="both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Dla lokali mieszkalnych wchodzących w skład mieszkaniowego zasobu miasta Rzeszowa ustala się miesięczną bazową stawkę czynszu za 1 m</w:t>
      </w:r>
      <w:r w:rsidRPr="00023626">
        <w:rPr>
          <w:rFonts w:ascii="Tahoma" w:hAnsi="Tahoma" w:cs="Tahoma"/>
          <w:sz w:val="24"/>
          <w:vertAlign w:val="superscript"/>
        </w:rPr>
        <w:t>2</w:t>
      </w:r>
      <w:r w:rsidRPr="00023626">
        <w:rPr>
          <w:rFonts w:ascii="Tahoma" w:hAnsi="Tahoma" w:cs="Tahoma"/>
          <w:sz w:val="24"/>
        </w:rPr>
        <w:t xml:space="preserve"> powierzchni użytkowej lokalu</w:t>
      </w:r>
      <w:r w:rsidR="00023626">
        <w:rPr>
          <w:rFonts w:ascii="Tahoma" w:hAnsi="Tahoma" w:cs="Tahoma"/>
          <w:sz w:val="24"/>
        </w:rPr>
        <w:t xml:space="preserve"> </w:t>
      </w:r>
      <w:r w:rsidR="001020CE" w:rsidRPr="00023626">
        <w:rPr>
          <w:rFonts w:ascii="Tahoma" w:hAnsi="Tahoma" w:cs="Tahoma"/>
          <w:sz w:val="24"/>
        </w:rPr>
        <w:t>w</w:t>
      </w:r>
      <w:r w:rsidR="00023626">
        <w:rPr>
          <w:rFonts w:ascii="Tahoma" w:hAnsi="Tahoma" w:cs="Tahoma"/>
          <w:sz w:val="24"/>
        </w:rPr>
        <w:t xml:space="preserve"> </w:t>
      </w:r>
      <w:r w:rsidRPr="00023626">
        <w:rPr>
          <w:rFonts w:ascii="Tahoma" w:hAnsi="Tahoma" w:cs="Tahoma"/>
          <w:sz w:val="24"/>
        </w:rPr>
        <w:t>wysokości:</w:t>
      </w:r>
    </w:p>
    <w:p w:rsidR="00713C11" w:rsidRPr="00023626" w:rsidRDefault="00AA1EAD">
      <w:pPr>
        <w:ind w:left="708" w:firstLine="708"/>
        <w:jc w:val="both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3</w:t>
      </w:r>
      <w:r w:rsidR="004F2C24" w:rsidRPr="00023626">
        <w:rPr>
          <w:rFonts w:ascii="Tahoma" w:hAnsi="Tahoma" w:cs="Tahoma"/>
          <w:sz w:val="24"/>
        </w:rPr>
        <w:t>,</w:t>
      </w:r>
      <w:r w:rsidR="006848AC" w:rsidRPr="00023626">
        <w:rPr>
          <w:rFonts w:ascii="Tahoma" w:hAnsi="Tahoma" w:cs="Tahoma"/>
          <w:sz w:val="24"/>
        </w:rPr>
        <w:t>50</w:t>
      </w:r>
      <w:r w:rsidR="00713C11" w:rsidRPr="00023626">
        <w:rPr>
          <w:rFonts w:ascii="Tahoma" w:hAnsi="Tahoma" w:cs="Tahoma"/>
          <w:sz w:val="24"/>
        </w:rPr>
        <w:t xml:space="preserve"> zł</w:t>
      </w:r>
      <w:r w:rsidR="00D64558" w:rsidRPr="00023626">
        <w:rPr>
          <w:rFonts w:ascii="Tahoma" w:hAnsi="Tahoma" w:cs="Tahoma"/>
          <w:sz w:val="24"/>
        </w:rPr>
        <w:t>.</w:t>
      </w:r>
      <w:r w:rsidR="00713C11" w:rsidRPr="00023626">
        <w:rPr>
          <w:rFonts w:ascii="Tahoma" w:hAnsi="Tahoma" w:cs="Tahoma"/>
          <w:sz w:val="24"/>
        </w:rPr>
        <w:t xml:space="preserve"> (</w:t>
      </w:r>
      <w:r w:rsidRPr="00023626">
        <w:rPr>
          <w:rFonts w:ascii="Tahoma" w:hAnsi="Tahoma" w:cs="Tahoma"/>
          <w:sz w:val="24"/>
        </w:rPr>
        <w:t>trzy</w:t>
      </w:r>
      <w:r w:rsidR="0051080F" w:rsidRPr="00023626">
        <w:rPr>
          <w:rFonts w:ascii="Tahoma" w:hAnsi="Tahoma" w:cs="Tahoma"/>
          <w:sz w:val="24"/>
        </w:rPr>
        <w:t xml:space="preserve"> złot</w:t>
      </w:r>
      <w:r w:rsidR="0062697D" w:rsidRPr="00023626">
        <w:rPr>
          <w:rFonts w:ascii="Tahoma" w:hAnsi="Tahoma" w:cs="Tahoma"/>
          <w:sz w:val="24"/>
        </w:rPr>
        <w:t>e</w:t>
      </w:r>
      <w:r w:rsidRPr="00023626">
        <w:rPr>
          <w:rFonts w:ascii="Tahoma" w:hAnsi="Tahoma" w:cs="Tahoma"/>
          <w:sz w:val="24"/>
        </w:rPr>
        <w:t xml:space="preserve"> </w:t>
      </w:r>
      <w:r w:rsidR="006848AC" w:rsidRPr="00023626">
        <w:rPr>
          <w:rFonts w:ascii="Tahoma" w:hAnsi="Tahoma" w:cs="Tahoma"/>
          <w:sz w:val="24"/>
        </w:rPr>
        <w:t>pięćdziesiąt groszy</w:t>
      </w:r>
      <w:r w:rsidR="00D64558" w:rsidRPr="00023626">
        <w:rPr>
          <w:rFonts w:ascii="Tahoma" w:hAnsi="Tahoma" w:cs="Tahoma"/>
          <w:sz w:val="24"/>
        </w:rPr>
        <w:t>).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1020CE">
      <w:pPr>
        <w:jc w:val="center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§ 2</w:t>
      </w:r>
      <w:r w:rsidR="00713C11" w:rsidRPr="00023626">
        <w:rPr>
          <w:rFonts w:ascii="Tahoma" w:hAnsi="Tahoma" w:cs="Tahoma"/>
          <w:sz w:val="24"/>
        </w:rPr>
        <w:t>.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713C11">
      <w:pPr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Nadzór nad wykonaniem Zarządzenia powierza się Dyrektorowi Biura Gospodarki Mieniem Miasta Rzeszowa.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1020CE">
      <w:pPr>
        <w:jc w:val="center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§ 3</w:t>
      </w:r>
      <w:r w:rsidR="00713C11" w:rsidRPr="00023626">
        <w:rPr>
          <w:rFonts w:ascii="Tahoma" w:hAnsi="Tahoma" w:cs="Tahoma"/>
          <w:sz w:val="24"/>
        </w:rPr>
        <w:t xml:space="preserve">. 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713C11">
      <w:pPr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Traci moc Zarządzenie Prezyde</w:t>
      </w:r>
      <w:r w:rsidR="00554CED" w:rsidRPr="00023626">
        <w:rPr>
          <w:rFonts w:ascii="Tahoma" w:hAnsi="Tahoma" w:cs="Tahoma"/>
          <w:sz w:val="24"/>
        </w:rPr>
        <w:t xml:space="preserve">nta Miasta Rzeszowa nr </w:t>
      </w:r>
      <w:r w:rsidRPr="00023626">
        <w:rPr>
          <w:rFonts w:ascii="Tahoma" w:hAnsi="Tahoma" w:cs="Tahoma"/>
          <w:sz w:val="24"/>
        </w:rPr>
        <w:t>V</w:t>
      </w:r>
      <w:r w:rsidR="00D64558" w:rsidRPr="00023626">
        <w:rPr>
          <w:rFonts w:ascii="Tahoma" w:hAnsi="Tahoma" w:cs="Tahoma"/>
          <w:sz w:val="24"/>
        </w:rPr>
        <w:t>III</w:t>
      </w:r>
      <w:r w:rsidRPr="00023626">
        <w:rPr>
          <w:rFonts w:ascii="Tahoma" w:hAnsi="Tahoma" w:cs="Tahoma"/>
          <w:sz w:val="24"/>
        </w:rPr>
        <w:t>/</w:t>
      </w:r>
      <w:r w:rsidR="006848AC" w:rsidRPr="00023626">
        <w:rPr>
          <w:rFonts w:ascii="Tahoma" w:hAnsi="Tahoma" w:cs="Tahoma"/>
          <w:sz w:val="24"/>
        </w:rPr>
        <w:t>1936/2022</w:t>
      </w:r>
      <w:r w:rsidRPr="00023626">
        <w:rPr>
          <w:rFonts w:ascii="Tahoma" w:hAnsi="Tahoma" w:cs="Tahoma"/>
          <w:sz w:val="24"/>
        </w:rPr>
        <w:t xml:space="preserve"> z dnia </w:t>
      </w:r>
      <w:r w:rsidR="006848AC" w:rsidRPr="00023626">
        <w:rPr>
          <w:rFonts w:ascii="Tahoma" w:hAnsi="Tahoma" w:cs="Tahoma"/>
          <w:sz w:val="24"/>
        </w:rPr>
        <w:t>19 lipca 2022</w:t>
      </w:r>
      <w:r w:rsidRPr="00023626">
        <w:rPr>
          <w:rFonts w:ascii="Tahoma" w:hAnsi="Tahoma" w:cs="Tahoma"/>
          <w:sz w:val="24"/>
        </w:rPr>
        <w:t xml:space="preserve"> roku w sprawie określenia stawek czynszu za lokale mieszkalne.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1020CE">
      <w:pPr>
        <w:jc w:val="center"/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§ 4</w:t>
      </w:r>
      <w:r w:rsidR="00713C11" w:rsidRPr="00023626">
        <w:rPr>
          <w:rFonts w:ascii="Tahoma" w:hAnsi="Tahoma" w:cs="Tahoma"/>
          <w:sz w:val="24"/>
        </w:rPr>
        <w:t>.</w:t>
      </w:r>
    </w:p>
    <w:p w:rsidR="00713C11" w:rsidRPr="00023626" w:rsidRDefault="00713C11">
      <w:pPr>
        <w:rPr>
          <w:rFonts w:ascii="Tahoma" w:hAnsi="Tahoma" w:cs="Tahoma"/>
          <w:sz w:val="24"/>
        </w:rPr>
      </w:pPr>
    </w:p>
    <w:p w:rsidR="00713C11" w:rsidRPr="00023626" w:rsidRDefault="00713C11">
      <w:pPr>
        <w:rPr>
          <w:rFonts w:ascii="Tahoma" w:hAnsi="Tahoma" w:cs="Tahoma"/>
          <w:sz w:val="24"/>
        </w:rPr>
      </w:pPr>
      <w:r w:rsidRPr="00023626">
        <w:rPr>
          <w:rFonts w:ascii="Tahoma" w:hAnsi="Tahoma" w:cs="Tahoma"/>
          <w:sz w:val="24"/>
        </w:rPr>
        <w:t>Zarządzenie wchodzi w życie z dniem podpisania.</w:t>
      </w:r>
    </w:p>
    <w:p w:rsidR="001020CE" w:rsidRPr="00023626" w:rsidRDefault="001020CE" w:rsidP="00023626">
      <w:pPr>
        <w:spacing w:after="600" w:line="480" w:lineRule="auto"/>
        <w:rPr>
          <w:rFonts w:ascii="Tahoma" w:hAnsi="Tahoma" w:cs="Tahoma"/>
          <w:sz w:val="24"/>
        </w:rPr>
      </w:pPr>
    </w:p>
    <w:p w:rsidR="00713C11" w:rsidRPr="00023626" w:rsidRDefault="00713C11" w:rsidP="00023626">
      <w:pPr>
        <w:ind w:left="2832" w:firstLine="708"/>
        <w:rPr>
          <w:rFonts w:ascii="Tahoma" w:hAnsi="Tahoma" w:cs="Tahoma"/>
          <w:b/>
          <w:sz w:val="24"/>
        </w:rPr>
      </w:pPr>
      <w:r w:rsidRPr="00023626">
        <w:rPr>
          <w:rFonts w:ascii="Tahoma" w:hAnsi="Tahoma" w:cs="Tahoma"/>
          <w:b/>
          <w:sz w:val="24"/>
        </w:rPr>
        <w:t>PREZYDENT  MIASTA  RZESZOWA</w:t>
      </w:r>
    </w:p>
    <w:p w:rsidR="00713C11" w:rsidRPr="00023626" w:rsidRDefault="00713C11">
      <w:pPr>
        <w:rPr>
          <w:rFonts w:ascii="Tahoma" w:hAnsi="Tahoma" w:cs="Tahoma"/>
          <w:b/>
          <w:sz w:val="24"/>
        </w:rPr>
      </w:pPr>
    </w:p>
    <w:p w:rsidR="00713C11" w:rsidRPr="00023626" w:rsidRDefault="006C14F6" w:rsidP="00023626">
      <w:pPr>
        <w:ind w:left="3540" w:firstLine="708"/>
        <w:rPr>
          <w:rFonts w:ascii="Tahoma" w:hAnsi="Tahoma" w:cs="Tahoma"/>
          <w:b/>
          <w:sz w:val="28"/>
        </w:rPr>
      </w:pPr>
      <w:r w:rsidRPr="00023626">
        <w:rPr>
          <w:rFonts w:ascii="Tahoma" w:hAnsi="Tahoma" w:cs="Tahoma"/>
          <w:b/>
          <w:sz w:val="28"/>
        </w:rPr>
        <w:t>Konrad Fijołek</w:t>
      </w:r>
    </w:p>
    <w:p w:rsidR="00713C11" w:rsidRDefault="00713C11">
      <w:pPr>
        <w:rPr>
          <w:sz w:val="24"/>
        </w:rPr>
      </w:pPr>
    </w:p>
    <w:sectPr w:rsidR="00713C11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*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9AD62E7"/>
    <w:multiLevelType w:val="hybridMultilevel"/>
    <w:tmpl w:val="0C384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968286">
    <w:abstractNumId w:val="0"/>
  </w:num>
  <w:num w:numId="2" w16cid:durableId="1566447162">
    <w:abstractNumId w:val="1"/>
  </w:num>
  <w:num w:numId="3" w16cid:durableId="1890991040">
    <w:abstractNumId w:val="2"/>
  </w:num>
  <w:num w:numId="4" w16cid:durableId="133648530">
    <w:abstractNumId w:val="3"/>
  </w:num>
  <w:num w:numId="5" w16cid:durableId="850875077">
    <w:abstractNumId w:val="4"/>
  </w:num>
  <w:num w:numId="6" w16cid:durableId="108283808">
    <w:abstractNumId w:val="5"/>
  </w:num>
  <w:num w:numId="7" w16cid:durableId="39475369">
    <w:abstractNumId w:val="6"/>
  </w:num>
  <w:num w:numId="8" w16cid:durableId="419911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ED"/>
    <w:rsid w:val="0000407E"/>
    <w:rsid w:val="00023626"/>
    <w:rsid w:val="00024F89"/>
    <w:rsid w:val="00054D67"/>
    <w:rsid w:val="000A7039"/>
    <w:rsid w:val="000B2825"/>
    <w:rsid w:val="000D17C7"/>
    <w:rsid w:val="000F3280"/>
    <w:rsid w:val="001020CE"/>
    <w:rsid w:val="00124ED6"/>
    <w:rsid w:val="001538E9"/>
    <w:rsid w:val="001C6536"/>
    <w:rsid w:val="001D7191"/>
    <w:rsid w:val="00273CAC"/>
    <w:rsid w:val="00276E11"/>
    <w:rsid w:val="00282E78"/>
    <w:rsid w:val="00283893"/>
    <w:rsid w:val="00315C8A"/>
    <w:rsid w:val="003727B6"/>
    <w:rsid w:val="00383D82"/>
    <w:rsid w:val="003B673A"/>
    <w:rsid w:val="003F1B5D"/>
    <w:rsid w:val="003F4146"/>
    <w:rsid w:val="0040427F"/>
    <w:rsid w:val="00425AC9"/>
    <w:rsid w:val="004645AC"/>
    <w:rsid w:val="00464A52"/>
    <w:rsid w:val="00475981"/>
    <w:rsid w:val="00486488"/>
    <w:rsid w:val="004A515D"/>
    <w:rsid w:val="004F2C24"/>
    <w:rsid w:val="004F35BF"/>
    <w:rsid w:val="0051080F"/>
    <w:rsid w:val="005343FD"/>
    <w:rsid w:val="00554CED"/>
    <w:rsid w:val="00555599"/>
    <w:rsid w:val="00577F40"/>
    <w:rsid w:val="00591652"/>
    <w:rsid w:val="005B333B"/>
    <w:rsid w:val="005B5E1F"/>
    <w:rsid w:val="005D670A"/>
    <w:rsid w:val="00610322"/>
    <w:rsid w:val="0062412F"/>
    <w:rsid w:val="0062697D"/>
    <w:rsid w:val="006422BD"/>
    <w:rsid w:val="00651B20"/>
    <w:rsid w:val="006848AC"/>
    <w:rsid w:val="006B6F68"/>
    <w:rsid w:val="006C14F6"/>
    <w:rsid w:val="006D1C2A"/>
    <w:rsid w:val="006F48D7"/>
    <w:rsid w:val="00713C11"/>
    <w:rsid w:val="00716BB7"/>
    <w:rsid w:val="00727F4B"/>
    <w:rsid w:val="00763789"/>
    <w:rsid w:val="00780D41"/>
    <w:rsid w:val="007A2FE2"/>
    <w:rsid w:val="007C5513"/>
    <w:rsid w:val="007C5D2B"/>
    <w:rsid w:val="008322FF"/>
    <w:rsid w:val="0084751D"/>
    <w:rsid w:val="00857DAF"/>
    <w:rsid w:val="00896645"/>
    <w:rsid w:val="008A2E54"/>
    <w:rsid w:val="008F497D"/>
    <w:rsid w:val="009135D1"/>
    <w:rsid w:val="00944E63"/>
    <w:rsid w:val="00956C24"/>
    <w:rsid w:val="009C5691"/>
    <w:rsid w:val="009D54F8"/>
    <w:rsid w:val="009F101E"/>
    <w:rsid w:val="00A01E1D"/>
    <w:rsid w:val="00A20BE1"/>
    <w:rsid w:val="00A321B5"/>
    <w:rsid w:val="00A560BD"/>
    <w:rsid w:val="00A60E1A"/>
    <w:rsid w:val="00A64E38"/>
    <w:rsid w:val="00A9138E"/>
    <w:rsid w:val="00AA1EAD"/>
    <w:rsid w:val="00AC24DC"/>
    <w:rsid w:val="00AC3696"/>
    <w:rsid w:val="00AF0EAC"/>
    <w:rsid w:val="00B37B9D"/>
    <w:rsid w:val="00B948DD"/>
    <w:rsid w:val="00C3265F"/>
    <w:rsid w:val="00C6149A"/>
    <w:rsid w:val="00C80E9E"/>
    <w:rsid w:val="00CE7B95"/>
    <w:rsid w:val="00D17156"/>
    <w:rsid w:val="00D20BAF"/>
    <w:rsid w:val="00D64558"/>
    <w:rsid w:val="00D75800"/>
    <w:rsid w:val="00DF6B2A"/>
    <w:rsid w:val="00E06AEF"/>
    <w:rsid w:val="00E3318C"/>
    <w:rsid w:val="00E82DCC"/>
    <w:rsid w:val="00E850C4"/>
    <w:rsid w:val="00E97B20"/>
    <w:rsid w:val="00EE2446"/>
    <w:rsid w:val="00EE3401"/>
    <w:rsid w:val="00F01135"/>
    <w:rsid w:val="00F2023B"/>
    <w:rsid w:val="00F464C7"/>
    <w:rsid w:val="00F710EC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2AAB"/>
  <w15:chartTrackingRefBased/>
  <w15:docId w15:val="{234DDD60-EE23-4103-AAC7-43D785D7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7"/>
      </w:numPr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omylnaczcionkaakapitu">
    <w:name w:val="WW-Domyślna czcionka akapitu"/>
  </w:style>
  <w:style w:type="character" w:customStyle="1" w:styleId="WW8NumSt4z0">
    <w:name w:val="WW8NumSt4z0"/>
    <w:rPr>
      <w:rFonts w:ascii="Symbol" w:hAnsi="Symbol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-WW8Num3z01">
    <w:name w:val="WW-WW8Num3z01"/>
    <w:rPr>
      <w:rFonts w:ascii="Symbol" w:hAnsi="Symbol"/>
    </w:rPr>
  </w:style>
  <w:style w:type="character" w:customStyle="1" w:styleId="WW-WW8Num3z02">
    <w:name w:val="WW-WW8Num3z02"/>
    <w:rPr>
      <w:rFonts w:ascii="Symbol" w:hAnsi="Symbol"/>
    </w:rPr>
  </w:style>
  <w:style w:type="character" w:customStyle="1" w:styleId="WW-WW8Num3z03">
    <w:name w:val="WW-WW8Num3z03"/>
    <w:rPr>
      <w:rFonts w:ascii="Symbol" w:hAnsi="Symbol"/>
    </w:rPr>
  </w:style>
  <w:style w:type="character" w:customStyle="1" w:styleId="WW-WW8Num3z04">
    <w:name w:val="WW-WW8Num3z04"/>
    <w:rPr>
      <w:rFonts w:ascii="Symbol" w:hAnsi="Symbol"/>
    </w:rPr>
  </w:style>
  <w:style w:type="character" w:customStyle="1" w:styleId="WW-WW8Num3z05">
    <w:name w:val="WW-WW8Num3z05"/>
    <w:rPr>
      <w:rFonts w:ascii="Symbol" w:hAnsi="Symbol"/>
    </w:rPr>
  </w:style>
  <w:style w:type="character" w:customStyle="1" w:styleId="WW8Num3z00">
    <w:name w:val="WW8Num3z0"/>
    <w:rPr>
      <w:rFonts w:ascii="Symbol" w:hAnsi="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HG Mincho Light J"/>
      <w:sz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i/>
    </w:rPr>
  </w:style>
  <w:style w:type="paragraph" w:styleId="Tekstdymka">
    <w:name w:val="Balloon Text"/>
    <w:basedOn w:val="Normalny"/>
    <w:semiHidden/>
    <w:rsid w:val="009C5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C5B6-8E53-4B0C-882B-1D4286E9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bgm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bgm</dc:creator>
  <cp:keywords/>
  <dc:description/>
  <cp:lastModifiedBy>Aneta</cp:lastModifiedBy>
  <cp:revision>3</cp:revision>
  <cp:lastPrinted>2024-05-08T11:41:00Z</cp:lastPrinted>
  <dcterms:created xsi:type="dcterms:W3CDTF">2024-05-16T12:43:00Z</dcterms:created>
  <dcterms:modified xsi:type="dcterms:W3CDTF">2024-05-16T12:49:00Z</dcterms:modified>
</cp:coreProperties>
</file>